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04" w:rsidRDefault="00B35104" w:rsidP="00B35104">
      <w:pPr>
        <w:spacing w:line="36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Поречская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средняя общеобразовательная школа</w:t>
      </w:r>
    </w:p>
    <w:p w:rsidR="00B35104" w:rsidRDefault="00B35104" w:rsidP="00B35104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 кружка</w:t>
      </w:r>
    </w:p>
    <w:p w:rsidR="00B35104" w:rsidRDefault="00B35104" w:rsidP="00B35104">
      <w:pPr>
        <w:framePr w:hSpace="180" w:wrap="around" w:vAnchor="page" w:hAnchor="page" w:x="1576" w:y="3901"/>
        <w:rPr>
          <w:rFonts w:ascii="Times New Roman" w:hAnsi="Times New Roman"/>
          <w:b/>
        </w:rPr>
      </w:pPr>
    </w:p>
    <w:p w:rsidR="00B35104" w:rsidRDefault="00B35104" w:rsidP="00B35104">
      <w:pPr>
        <w:framePr w:hSpace="180" w:wrap="around" w:vAnchor="page" w:hAnchor="page" w:x="1576" w:y="3901"/>
        <w:rPr>
          <w:rFonts w:ascii="Times New Roman" w:hAnsi="Times New Roman"/>
        </w:rPr>
      </w:pPr>
    </w:p>
    <w:p w:rsidR="00B35104" w:rsidRDefault="00B35104" w:rsidP="00B35104">
      <w:pPr>
        <w:framePr w:hSpace="180" w:wrap="around" w:vAnchor="page" w:hAnchor="page" w:x="1576" w:y="3901"/>
        <w:ind w:left="-567" w:righ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B35104" w:rsidRDefault="00B35104" w:rsidP="00B35104">
      <w:pPr>
        <w:framePr w:hSpace="180" w:wrap="around" w:vAnchor="page" w:hAnchor="page" w:x="1576" w:y="3901"/>
        <w:rPr>
          <w:rFonts w:ascii="Times New Roman" w:hAnsi="Times New Roman"/>
          <w:i/>
        </w:rPr>
      </w:pPr>
    </w:p>
    <w:p w:rsidR="00B35104" w:rsidRDefault="00B35104" w:rsidP="00B35104">
      <w:pPr>
        <w:framePr w:hSpace="180" w:wrap="around" w:vAnchor="page" w:hAnchor="page" w:x="1576" w:y="390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</w:p>
    <w:p w:rsidR="00B35104" w:rsidRDefault="00B35104" w:rsidP="00B35104">
      <w:pPr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583"/>
        <w:tblW w:w="10438" w:type="dxa"/>
        <w:tblLook w:val="01E0" w:firstRow="1" w:lastRow="1" w:firstColumn="1" w:lastColumn="1" w:noHBand="0" w:noVBand="0"/>
      </w:tblPr>
      <w:tblGrid>
        <w:gridCol w:w="3533"/>
        <w:gridCol w:w="3367"/>
        <w:gridCol w:w="3538"/>
      </w:tblGrid>
      <w:tr w:rsidR="00B35104" w:rsidTr="00290455">
        <w:trPr>
          <w:trHeight w:val="151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на заседании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№__1__  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«30»августа  2024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proofErr w:type="spellStart"/>
            <w:r>
              <w:rPr>
                <w:rFonts w:ascii="Times New Roman" w:hAnsi="Times New Roman"/>
              </w:rPr>
              <w:t>Т.С.Яценко</w:t>
            </w:r>
            <w:proofErr w:type="spellEnd"/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«30»августа 2023г.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___________А.А. Быстров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«30»августа 2024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B35104" w:rsidRDefault="00B35104" w:rsidP="00290455">
            <w:pPr>
              <w:ind w:right="-567"/>
              <w:rPr>
                <w:rFonts w:ascii="Times New Roman" w:hAnsi="Times New Roman"/>
              </w:rPr>
            </w:pPr>
          </w:p>
        </w:tc>
      </w:tr>
    </w:tbl>
    <w:p w:rsidR="00B35104" w:rsidRDefault="00B35104" w:rsidP="00B35104">
      <w:pPr>
        <w:framePr w:hSpace="180" w:wrap="around" w:vAnchor="page" w:hAnchor="margin" w:x="-176" w:y="2446"/>
        <w:rPr>
          <w:rFonts w:ascii="Times New Roman" w:hAnsi="Times New Roman"/>
          <w:b/>
          <w:sz w:val="32"/>
          <w:szCs w:val="32"/>
        </w:rPr>
      </w:pPr>
    </w:p>
    <w:p w:rsidR="00B35104" w:rsidRPr="001865C9" w:rsidRDefault="00B35104" w:rsidP="00B35104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1865C9">
        <w:rPr>
          <w:rFonts w:ascii="Times New Roman" w:hAnsi="Times New Roman"/>
          <w:b/>
          <w:bCs/>
          <w:sz w:val="40"/>
          <w:szCs w:val="40"/>
        </w:rPr>
        <w:t>Рукоделие</w:t>
      </w:r>
    </w:p>
    <w:p w:rsidR="00B35104" w:rsidRDefault="00B35104" w:rsidP="00B35104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B35104" w:rsidRDefault="00B35104" w:rsidP="00B3510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</w:p>
    <w:p w:rsidR="00B35104" w:rsidRDefault="00B35104" w:rsidP="00B35104">
      <w:pPr>
        <w:jc w:val="right"/>
        <w:rPr>
          <w:rFonts w:ascii="Times New Roman" w:hAnsi="Times New Roman"/>
          <w:sz w:val="32"/>
          <w:szCs w:val="32"/>
        </w:rPr>
      </w:pPr>
    </w:p>
    <w:p w:rsidR="00B35104" w:rsidRDefault="00B35104" w:rsidP="00B35104">
      <w:pPr>
        <w:jc w:val="right"/>
        <w:rPr>
          <w:rFonts w:ascii="Times New Roman" w:hAnsi="Times New Roman"/>
          <w:sz w:val="32"/>
          <w:szCs w:val="32"/>
        </w:rPr>
      </w:pPr>
    </w:p>
    <w:p w:rsidR="00B35104" w:rsidRDefault="00B35104" w:rsidP="00B35104">
      <w:pPr>
        <w:jc w:val="right"/>
        <w:rPr>
          <w:rFonts w:ascii="Times New Roman" w:hAnsi="Times New Roman"/>
          <w:sz w:val="32"/>
          <w:szCs w:val="32"/>
        </w:rPr>
      </w:pPr>
    </w:p>
    <w:p w:rsidR="00B35104" w:rsidRDefault="00B35104" w:rsidP="00B35104">
      <w:pPr>
        <w:rPr>
          <w:rFonts w:ascii="Times New Roman" w:hAnsi="Times New Roman"/>
          <w:sz w:val="32"/>
          <w:szCs w:val="32"/>
        </w:rPr>
      </w:pPr>
    </w:p>
    <w:p w:rsidR="00B35104" w:rsidRDefault="00B35104" w:rsidP="00B3510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Учитель: Бакулина Елена Александровна</w:t>
      </w:r>
    </w:p>
    <w:p w:rsidR="00B35104" w:rsidRDefault="00B35104" w:rsidP="00B3510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</w:p>
    <w:p w:rsidR="00B35104" w:rsidRDefault="00B35104" w:rsidP="00B35104">
      <w:pPr>
        <w:tabs>
          <w:tab w:val="left" w:pos="3885"/>
        </w:tabs>
        <w:ind w:left="37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B35104" w:rsidRDefault="00B35104" w:rsidP="00B35104">
      <w:pPr>
        <w:tabs>
          <w:tab w:val="left" w:pos="3885"/>
        </w:tabs>
        <w:ind w:left="3780"/>
        <w:rPr>
          <w:rFonts w:ascii="Times New Roman" w:hAnsi="Times New Roman"/>
          <w:sz w:val="32"/>
          <w:szCs w:val="32"/>
        </w:rPr>
      </w:pPr>
    </w:p>
    <w:p w:rsidR="00B35104" w:rsidRDefault="00B35104" w:rsidP="00B35104">
      <w:pPr>
        <w:tabs>
          <w:tab w:val="left" w:pos="388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</w:p>
    <w:p w:rsidR="00B35104" w:rsidRDefault="00B35104" w:rsidP="00B35104">
      <w:pPr>
        <w:tabs>
          <w:tab w:val="left" w:pos="3885"/>
        </w:tabs>
        <w:ind w:left="37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2024-2025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уч</w:t>
      </w:r>
      <w:proofErr w:type="gramStart"/>
      <w:r>
        <w:rPr>
          <w:rFonts w:ascii="Times New Roman" w:hAnsi="Times New Roman"/>
          <w:sz w:val="32"/>
          <w:szCs w:val="32"/>
        </w:rPr>
        <w:t>.г</w:t>
      </w:r>
      <w:proofErr w:type="gramEnd"/>
      <w:r>
        <w:rPr>
          <w:rFonts w:ascii="Times New Roman" w:hAnsi="Times New Roman"/>
          <w:sz w:val="32"/>
          <w:szCs w:val="32"/>
        </w:rPr>
        <w:t>од</w:t>
      </w:r>
      <w:proofErr w:type="spellEnd"/>
    </w:p>
    <w:p w:rsidR="00B17AB8" w:rsidRDefault="00B17AB8" w:rsidP="00293806">
      <w:pPr>
        <w:pStyle w:val="1"/>
      </w:pPr>
    </w:p>
    <w:p w:rsidR="005E4252" w:rsidRPr="001D0463" w:rsidRDefault="001D0463" w:rsidP="001D0463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0463" w:rsidRPr="00A63963" w:rsidRDefault="001D0463" w:rsidP="001D0463">
      <w:pPr>
        <w:pStyle w:val="a3"/>
        <w:numPr>
          <w:ilvl w:val="0"/>
          <w:numId w:val="2"/>
        </w:numPr>
        <w:spacing w:after="160" w:line="259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A63963">
        <w:rPr>
          <w:rFonts w:ascii="Times New Roman" w:hAnsi="Times New Roman" w:cs="Times New Roman"/>
          <w:b/>
          <w:sz w:val="28"/>
          <w:szCs w:val="28"/>
        </w:rPr>
        <w:t>Цели и задачи, реализуемые рабочей программой</w:t>
      </w:r>
    </w:p>
    <w:p w:rsidR="006264C8" w:rsidRDefault="006264C8" w:rsidP="006264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="001D0463" w:rsidRPr="001D04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программы «</w:t>
      </w:r>
      <w:r w:rsidR="00B35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Рукоделие</w:t>
      </w:r>
      <w:r w:rsidR="001D0463" w:rsidRPr="001D04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264C8" w:rsidRPr="006264C8" w:rsidRDefault="001D0463" w:rsidP="006264C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C8" w:rsidRPr="0062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эстетическое и интеллектуальное развитие детей.</w:t>
      </w:r>
    </w:p>
    <w:p w:rsidR="006264C8" w:rsidRPr="006264C8" w:rsidRDefault="006264C8" w:rsidP="006264C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ученика в творчестве.</w:t>
      </w:r>
    </w:p>
    <w:p w:rsidR="006264C8" w:rsidRPr="006264C8" w:rsidRDefault="006264C8" w:rsidP="006264C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трудовых навыков.</w:t>
      </w:r>
    </w:p>
    <w:p w:rsidR="006264C8" w:rsidRPr="006264C8" w:rsidRDefault="006264C8" w:rsidP="006264C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творческих способностей.</w:t>
      </w:r>
    </w:p>
    <w:p w:rsidR="001D0463" w:rsidRPr="001D0463" w:rsidRDefault="001D0463" w:rsidP="001D0463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1D0463">
        <w:rPr>
          <w:rFonts w:ascii="Times New Roman" w:hAnsi="Times New Roman" w:cs="Times New Roman"/>
          <w:sz w:val="28"/>
          <w:szCs w:val="28"/>
        </w:rPr>
        <w:t>: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r w:rsidRPr="001D046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D0463">
        <w:rPr>
          <w:rFonts w:ascii="Times New Roman" w:hAnsi="Times New Roman" w:cs="Times New Roman"/>
          <w:sz w:val="28"/>
          <w:szCs w:val="28"/>
        </w:rPr>
        <w:t>, декоративно – прикладного искусства;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 xml:space="preserve">раскрыть истоки народного творчества; 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1D0463" w:rsidRPr="001D0463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>формирование творческих способностей, духовной культуры;</w:t>
      </w:r>
    </w:p>
    <w:p w:rsidR="001D0463" w:rsidRPr="00EC2939" w:rsidRDefault="001D0463" w:rsidP="000055D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D0463">
        <w:rPr>
          <w:rFonts w:ascii="Times New Roman" w:hAnsi="Times New Roman" w:cs="Times New Roman"/>
          <w:sz w:val="28"/>
          <w:szCs w:val="28"/>
        </w:rPr>
        <w:t>воспитывать в детях любовь к своей родине, к традиционному народному искусству, природе и окружающему миру.</w:t>
      </w:r>
    </w:p>
    <w:p w:rsidR="00EC2939" w:rsidRPr="00EC2939" w:rsidRDefault="00EC2939" w:rsidP="00EC2939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C2939">
        <w:rPr>
          <w:rFonts w:ascii="Times New Roman" w:hAnsi="Times New Roman" w:cs="Times New Roman"/>
          <w:sz w:val="28"/>
          <w:szCs w:val="28"/>
        </w:rPr>
        <w:t>Программа «</w:t>
      </w:r>
      <w:r w:rsidR="00B35104">
        <w:rPr>
          <w:rFonts w:ascii="Times New Roman" w:hAnsi="Times New Roman" w:cs="Times New Roman"/>
          <w:sz w:val="28"/>
          <w:szCs w:val="28"/>
        </w:rPr>
        <w:t>Рукоделие</w:t>
      </w:r>
      <w:bookmarkStart w:id="0" w:name="_GoBack"/>
      <w:bookmarkEnd w:id="0"/>
      <w:r w:rsidRPr="00EC2939">
        <w:rPr>
          <w:rFonts w:ascii="Times New Roman" w:hAnsi="Times New Roman" w:cs="Times New Roman"/>
          <w:sz w:val="28"/>
          <w:szCs w:val="28"/>
        </w:rPr>
        <w:t xml:space="preserve">» рассчитана на 1 год обучения (68 </w:t>
      </w:r>
      <w:proofErr w:type="gramStart"/>
      <w:r w:rsidRPr="00EC2939">
        <w:rPr>
          <w:rFonts w:ascii="Times New Roman" w:hAnsi="Times New Roman" w:cs="Times New Roman"/>
          <w:sz w:val="28"/>
          <w:szCs w:val="28"/>
        </w:rPr>
        <w:t>ча</w:t>
      </w:r>
      <w:r w:rsidR="00A84DB3">
        <w:rPr>
          <w:rFonts w:ascii="Times New Roman" w:hAnsi="Times New Roman" w:cs="Times New Roman"/>
          <w:sz w:val="28"/>
          <w:szCs w:val="28"/>
        </w:rPr>
        <w:t>сов)</w:t>
      </w:r>
      <w:r w:rsidRPr="00EC2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C293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6264C8">
        <w:rPr>
          <w:rFonts w:ascii="Times New Roman" w:hAnsi="Times New Roman" w:cs="Times New Roman"/>
          <w:sz w:val="28"/>
          <w:szCs w:val="28"/>
        </w:rPr>
        <w:t>1</w:t>
      </w:r>
      <w:r w:rsidRPr="00EC293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6264C8">
        <w:rPr>
          <w:rFonts w:ascii="Times New Roman" w:hAnsi="Times New Roman" w:cs="Times New Roman"/>
          <w:sz w:val="28"/>
          <w:szCs w:val="28"/>
        </w:rPr>
        <w:t>2</w:t>
      </w:r>
      <w:r w:rsidRPr="00EC2939">
        <w:rPr>
          <w:rFonts w:ascii="Times New Roman" w:hAnsi="Times New Roman" w:cs="Times New Roman"/>
          <w:sz w:val="28"/>
          <w:szCs w:val="28"/>
        </w:rPr>
        <w:t xml:space="preserve"> час</w:t>
      </w:r>
      <w:r w:rsidR="006264C8">
        <w:rPr>
          <w:rFonts w:ascii="Times New Roman" w:hAnsi="Times New Roman" w:cs="Times New Roman"/>
          <w:sz w:val="28"/>
          <w:szCs w:val="28"/>
        </w:rPr>
        <w:t>а</w:t>
      </w:r>
      <w:r w:rsidRPr="00EC2939">
        <w:rPr>
          <w:rFonts w:ascii="Times New Roman" w:hAnsi="Times New Roman" w:cs="Times New Roman"/>
          <w:sz w:val="28"/>
          <w:szCs w:val="28"/>
        </w:rPr>
        <w:t>.</w:t>
      </w:r>
    </w:p>
    <w:p w:rsidR="001D0463" w:rsidRPr="00B17AB8" w:rsidRDefault="001D0463" w:rsidP="00A6396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17AB8">
        <w:rPr>
          <w:rFonts w:ascii="Times New Roman" w:hAnsi="Times New Roman" w:cs="Times New Roman"/>
          <w:b/>
          <w:sz w:val="28"/>
          <w:szCs w:val="28"/>
        </w:rPr>
        <w:t>Нормативные документы, используемые при разработке рабочей программы</w:t>
      </w:r>
    </w:p>
    <w:p w:rsidR="00B17AB8" w:rsidRPr="00B17AB8" w:rsidRDefault="00B17AB8" w:rsidP="00EC2939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B17AB8">
        <w:rPr>
          <w:rFonts w:ascii="Times New Roman" w:hAnsi="Times New Roman" w:cs="Times New Roman"/>
          <w:sz w:val="28"/>
          <w:szCs w:val="28"/>
        </w:rPr>
        <w:t>1.</w:t>
      </w:r>
      <w:r w:rsidRPr="00B17AB8">
        <w:rPr>
          <w:rFonts w:ascii="Times New Roman" w:hAnsi="Times New Roman" w:cs="Times New Roman"/>
          <w:sz w:val="28"/>
          <w:szCs w:val="28"/>
        </w:rPr>
        <w:tab/>
        <w:t>Закон «Об образовании в Российской Федерации» (№  273- ФЗ от 29.12 2012 г.);</w:t>
      </w:r>
    </w:p>
    <w:p w:rsidR="00B17AB8" w:rsidRDefault="00B17AB8" w:rsidP="00B17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AB8">
        <w:rPr>
          <w:rFonts w:ascii="Times New Roman" w:hAnsi="Times New Roman" w:cs="Times New Roman"/>
          <w:sz w:val="28"/>
          <w:szCs w:val="28"/>
        </w:rPr>
        <w:t>2.</w:t>
      </w:r>
      <w:r w:rsidRPr="00B17AB8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6.10.2009 № 373 «Об утверждении и 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образования»;</w:t>
      </w:r>
    </w:p>
    <w:p w:rsidR="000619DB" w:rsidRPr="000619DB" w:rsidRDefault="00B17AB8" w:rsidP="000619DB">
      <w:pPr>
        <w:pStyle w:val="a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r w:rsidR="00A63963" w:rsidRPr="00B17AB8">
        <w:rPr>
          <w:rFonts w:ascii="Times New Roman" w:eastAsia="Times New Roman" w:hAnsi="Times New Roman"/>
          <w:sz w:val="28"/>
          <w:szCs w:val="28"/>
          <w:lang w:eastAsia="ar-SA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2939" w:rsidRPr="00EC2939" w:rsidRDefault="00A63963" w:rsidP="000619DB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963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3.</w:t>
      </w:r>
      <w:r w:rsidRPr="00A6396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>Результаты освоения курса внеурочной деятельности (кружка)</w:t>
      </w:r>
    </w:p>
    <w:p w:rsidR="00EC2939" w:rsidRPr="00EC2939" w:rsidRDefault="00EC2939" w:rsidP="000619DB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 xml:space="preserve">В конце обучения дети должны получить </w:t>
      </w:r>
      <w:r w:rsidRPr="00EC2939">
        <w:rPr>
          <w:rFonts w:ascii="Times New Roman" w:eastAsia="Times New Roman" w:hAnsi="Times New Roman"/>
          <w:b/>
          <w:sz w:val="28"/>
          <w:szCs w:val="28"/>
          <w:lang w:eastAsia="ar-SA"/>
        </w:rPr>
        <w:t>знания:</w:t>
      </w:r>
    </w:p>
    <w:p w:rsidR="00EC2939" w:rsidRPr="00EC2939" w:rsidRDefault="00EC2939" w:rsidP="000619DB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EC2939" w:rsidRPr="00EC2939" w:rsidRDefault="00EC2939" w:rsidP="000619DB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 xml:space="preserve">в области композиции, формообразовании, </w:t>
      </w:r>
      <w:proofErr w:type="spellStart"/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цветоведения</w:t>
      </w:r>
      <w:proofErr w:type="spellEnd"/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C2939" w:rsidRPr="00EC2939" w:rsidRDefault="00EC2939" w:rsidP="000619DB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 xml:space="preserve">об особенностях лепных игрушек; </w:t>
      </w:r>
    </w:p>
    <w:p w:rsidR="00EC2939" w:rsidRPr="001D3E55" w:rsidRDefault="001D3E55" w:rsidP="000619DB">
      <w:pPr>
        <w:pStyle w:val="a3"/>
        <w:numPr>
          <w:ilvl w:val="0"/>
          <w:numId w:val="5"/>
        </w:numPr>
        <w:spacing w:after="0"/>
        <w:ind w:hanging="294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D3E55">
        <w:rPr>
          <w:rFonts w:ascii="Times New Roman" w:eastAsia="Times New Roman" w:hAnsi="Times New Roman"/>
          <w:sz w:val="28"/>
          <w:szCs w:val="28"/>
          <w:lang w:eastAsia="ar-SA"/>
        </w:rPr>
        <w:t>ведения  о  знаках  и  символах  русской  вышивки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D3E55" w:rsidRPr="001D3E55" w:rsidRDefault="001D3E55" w:rsidP="000619DB">
      <w:pPr>
        <w:pStyle w:val="a3"/>
        <w:numPr>
          <w:ilvl w:val="0"/>
          <w:numId w:val="5"/>
        </w:numPr>
        <w:spacing w:after="0"/>
        <w:ind w:hanging="294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1D3E55">
        <w:rPr>
          <w:rFonts w:ascii="Times New Roman" w:eastAsia="Times New Roman" w:hAnsi="Times New Roman"/>
          <w:sz w:val="28"/>
          <w:szCs w:val="28"/>
          <w:lang w:eastAsia="ar-SA"/>
        </w:rPr>
        <w:t xml:space="preserve">  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ветовом  сочетании  в  изделиях;</w:t>
      </w:r>
    </w:p>
    <w:p w:rsidR="00EC2939" w:rsidRPr="00EC2939" w:rsidRDefault="00EC2939" w:rsidP="000619DB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о праздничных традициях.</w:t>
      </w:r>
    </w:p>
    <w:p w:rsidR="00EC2939" w:rsidRPr="00EC2939" w:rsidRDefault="00EC2939" w:rsidP="000619DB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EC293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мения:</w:t>
      </w:r>
    </w:p>
    <w:p w:rsidR="00EC2939" w:rsidRPr="00EC2939" w:rsidRDefault="00EC2939" w:rsidP="000619DB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работать нужными инструментами и приспособлениями;</w:t>
      </w:r>
    </w:p>
    <w:p w:rsidR="00EC2939" w:rsidRPr="00EC2939" w:rsidRDefault="00EC2939" w:rsidP="000619DB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последовательно вести работу (замысел, эскиз, выбор материала);</w:t>
      </w:r>
    </w:p>
    <w:p w:rsidR="00EC2939" w:rsidRPr="00EC2939" w:rsidRDefault="00EC2939" w:rsidP="000619DB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 xml:space="preserve">лепить из </w:t>
      </w:r>
      <w:r w:rsidR="00B35104">
        <w:rPr>
          <w:rFonts w:ascii="Times New Roman" w:eastAsia="Times New Roman" w:hAnsi="Times New Roman"/>
          <w:sz w:val="28"/>
          <w:szCs w:val="28"/>
          <w:lang w:eastAsia="ar-SA"/>
        </w:rPr>
        <w:t>пластилина</w:t>
      </w: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C2939" w:rsidRPr="00EC2939" w:rsidRDefault="00EC2939" w:rsidP="000619DB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мастерить открытки в различных техниках аппликации;</w:t>
      </w:r>
    </w:p>
    <w:p w:rsidR="00EC2939" w:rsidRPr="00332365" w:rsidRDefault="00EC2939" w:rsidP="000619DB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расписывать пасхальные яйца по традиционным мотивам.</w:t>
      </w:r>
    </w:p>
    <w:p w:rsidR="00EC2939" w:rsidRDefault="00EC2939" w:rsidP="000619DB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939">
        <w:rPr>
          <w:rFonts w:ascii="Times New Roman" w:eastAsia="Times New Roman" w:hAnsi="Times New Roman"/>
          <w:sz w:val="28"/>
          <w:szCs w:val="28"/>
          <w:lang w:eastAsia="ar-SA"/>
        </w:rPr>
        <w:t>Форма подведения итогов программы – выставки и конкурсы.</w:t>
      </w:r>
    </w:p>
    <w:p w:rsidR="000055DC" w:rsidRPr="00332365" w:rsidRDefault="000055DC" w:rsidP="000619DB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2365" w:rsidRDefault="00332365" w:rsidP="00332365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/>
        <w:ind w:left="426" w:firstLine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2365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курса внеурочной деятельности с указанием форм организации и видов деятельности</w:t>
      </w:r>
    </w:p>
    <w:p w:rsidR="00332365" w:rsidRPr="00E45D28" w:rsidRDefault="00332365" w:rsidP="000055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Вводное занятие. </w:t>
      </w:r>
    </w:p>
    <w:p w:rsidR="00332365" w:rsidRPr="000055DC" w:rsidRDefault="00332365" w:rsidP="000055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Беседа, ознакомление детей с особенностями кружка. </w:t>
      </w:r>
    </w:p>
    <w:p w:rsidR="00332365" w:rsidRPr="000055DC" w:rsidRDefault="00332365" w:rsidP="000055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Требования к поведению учащихся во время занятия. </w:t>
      </w:r>
    </w:p>
    <w:p w:rsidR="00332365" w:rsidRPr="000055DC" w:rsidRDefault="00332365" w:rsidP="000055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Соблюдение порядка на рабочем месте. </w:t>
      </w:r>
    </w:p>
    <w:p w:rsidR="00AC03DC" w:rsidRPr="00AC03DC" w:rsidRDefault="00332365" w:rsidP="00AC03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Соблюдение правил по технике безопасности. Проведение входного контроля. </w:t>
      </w:r>
    </w:p>
    <w:p w:rsidR="00144572" w:rsidRDefault="00144572" w:rsidP="00AC03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Экскурсия в природу.</w:t>
      </w:r>
    </w:p>
    <w:p w:rsidR="00144572" w:rsidRPr="00144572" w:rsidRDefault="00144572" w:rsidP="00144572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Экскурсия в природу с целью сбора природного материала формирует</w:t>
      </w:r>
      <w:r w:rsidRPr="0014457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умение видеть красоту и разнообразность природы и находить практическое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применение природному материалу, в</w:t>
      </w:r>
      <w:r w:rsidRPr="00144572">
        <w:rPr>
          <w:rFonts w:ascii="Times New Roman" w:eastAsia="Times New Roman" w:hAnsi="Times New Roman"/>
          <w:bCs/>
          <w:sz w:val="28"/>
          <w:szCs w:val="28"/>
          <w:lang w:eastAsia="ar-SA"/>
        </w:rPr>
        <w:t>оспитыва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ет</w:t>
      </w:r>
      <w:r w:rsidRPr="0014457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любовь и бережное отношение к природе, </w:t>
      </w:r>
    </w:p>
    <w:p w:rsidR="00AC03DC" w:rsidRPr="00E45D28" w:rsidRDefault="00AC03DC" w:rsidP="00AC03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Работа с природным материалом.</w:t>
      </w:r>
      <w:r w:rsidR="00B903A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«Волшебница природа!»</w:t>
      </w:r>
    </w:p>
    <w:p w:rsidR="00AC03DC" w:rsidRPr="00AC03DC" w:rsidRDefault="00AC03DC" w:rsidP="00A54FA9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:rsidR="00AC03DC" w:rsidRPr="00AC03DC" w:rsidRDefault="00B903AB" w:rsidP="00A54FA9">
      <w:pPr>
        <w:pStyle w:val="a3"/>
        <w:widowControl w:val="0"/>
        <w:numPr>
          <w:ilvl w:val="3"/>
          <w:numId w:val="25"/>
        </w:numPr>
        <w:autoSpaceDE w:val="0"/>
        <w:autoSpaceDN w:val="0"/>
        <w:adjustRightInd w:val="0"/>
        <w:spacing w:before="100" w:after="100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Панно</w:t>
      </w:r>
      <w:r w:rsidR="00AC03DC"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из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осенних листьев</w:t>
      </w:r>
      <w:r w:rsidR="00AC03DC"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C03DC" w:rsidRPr="00AC03DC" w:rsidRDefault="00AC03DC" w:rsidP="00A54FA9">
      <w:pPr>
        <w:pStyle w:val="a3"/>
        <w:widowControl w:val="0"/>
        <w:numPr>
          <w:ilvl w:val="3"/>
          <w:numId w:val="25"/>
        </w:numPr>
        <w:autoSpaceDE w:val="0"/>
        <w:autoSpaceDN w:val="0"/>
        <w:adjustRightInd w:val="0"/>
        <w:spacing w:before="100" w:after="100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Аппликация из </w:t>
      </w:r>
      <w:r w:rsidR="00B903AB">
        <w:rPr>
          <w:rFonts w:ascii="Times New Roman" w:eastAsia="Times New Roman" w:hAnsi="Times New Roman"/>
          <w:bCs/>
          <w:sz w:val="28"/>
          <w:szCs w:val="28"/>
          <w:lang w:eastAsia="ar-SA"/>
        </w:rPr>
        <w:t>яичной скорлупы</w:t>
      </w:r>
      <w:r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C03DC" w:rsidRPr="00AC03DC" w:rsidRDefault="00AC03DC" w:rsidP="00A54FA9">
      <w:pPr>
        <w:pStyle w:val="a3"/>
        <w:widowControl w:val="0"/>
        <w:numPr>
          <w:ilvl w:val="3"/>
          <w:numId w:val="25"/>
        </w:numPr>
        <w:autoSpaceDE w:val="0"/>
        <w:autoSpaceDN w:val="0"/>
        <w:adjustRightInd w:val="0"/>
        <w:spacing w:before="100" w:after="100"/>
        <w:ind w:left="113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>Поделки из природного материала (шишки, мох, веточки и т.п.)</w:t>
      </w:r>
    </w:p>
    <w:p w:rsidR="00AC03DC" w:rsidRPr="00A54FA9" w:rsidRDefault="00AC03DC" w:rsidP="00A54FA9">
      <w:pPr>
        <w:pStyle w:val="a3"/>
        <w:widowControl w:val="0"/>
        <w:autoSpaceDE w:val="0"/>
        <w:autoSpaceDN w:val="0"/>
        <w:adjustRightInd w:val="0"/>
        <w:spacing w:before="100" w:after="100"/>
        <w:ind w:left="78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C03DC">
        <w:rPr>
          <w:rFonts w:ascii="Times New Roman" w:eastAsia="Times New Roman" w:hAnsi="Times New Roman"/>
          <w:bCs/>
          <w:sz w:val="28"/>
          <w:szCs w:val="28"/>
          <w:lang w:eastAsia="ar-SA"/>
        </w:rPr>
        <w:t>Темы для бесед: «Флористика</w:t>
      </w:r>
      <w:r w:rsidR="00A54FA9"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332365" w:rsidRPr="00E45D28" w:rsidRDefault="00332365" w:rsidP="000055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Работа с бумагой и картоном.</w:t>
      </w:r>
      <w:r w:rsidRPr="00E45D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903AB">
        <w:rPr>
          <w:rFonts w:ascii="Times New Roman" w:eastAsia="Times New Roman" w:hAnsi="Times New Roman"/>
          <w:b/>
          <w:sz w:val="28"/>
          <w:szCs w:val="28"/>
          <w:lang w:eastAsia="ar-SA"/>
        </w:rPr>
        <w:t>«Бумажные фантазии»</w:t>
      </w:r>
    </w:p>
    <w:p w:rsidR="008C6157" w:rsidRPr="008C6157" w:rsidRDefault="008C6157" w:rsidP="008C6157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15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Работа с бумагой очень увлекательное и полезное занятие – развивает мелкую моторику, фантазию и творческую индивидуальность. Существует множество видов бумажного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</w:p>
    <w:p w:rsidR="00332365" w:rsidRPr="000055DC" w:rsidRDefault="00B903AB" w:rsidP="000055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Изготовление цветов из салфеток</w:t>
      </w:r>
      <w:r w:rsidR="00332365"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332365" w:rsidRPr="008C6157" w:rsidRDefault="00B903AB" w:rsidP="008C615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Изготовление бабочек из гофрированной бумаги</w:t>
      </w:r>
      <w:r w:rsidR="008C6157" w:rsidRPr="008C615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32365" w:rsidRPr="000055DC" w:rsidRDefault="00B903AB" w:rsidP="000055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Поделки из бумажных тарелок</w:t>
      </w:r>
      <w:r w:rsidR="00332365" w:rsidRPr="000055D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B903AB" w:rsidRDefault="00B903AB" w:rsidP="008C615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Изготовление елочки из бумажных салфеток.</w:t>
      </w:r>
    </w:p>
    <w:p w:rsidR="008C6157" w:rsidRPr="00B903AB" w:rsidRDefault="00B903AB" w:rsidP="00B903A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Контурное вырезание из бумаги.</w:t>
      </w:r>
    </w:p>
    <w:p w:rsidR="008C6157" w:rsidRPr="008C6157" w:rsidRDefault="008C6157" w:rsidP="008C6157">
      <w:pPr>
        <w:widowControl w:val="0"/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6157">
        <w:rPr>
          <w:rFonts w:ascii="Times New Roman" w:eastAsia="Times New Roman" w:hAnsi="Times New Roman"/>
          <w:sz w:val="28"/>
          <w:szCs w:val="28"/>
          <w:lang w:eastAsia="ar-SA"/>
        </w:rPr>
        <w:t>Темы для бесед: «История создания бумаги», «Как появились ножницы».</w:t>
      </w:r>
    </w:p>
    <w:p w:rsidR="00332365" w:rsidRPr="00E45D28" w:rsidRDefault="00332365" w:rsidP="000055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Работа с тканью.</w:t>
      </w:r>
      <w:r w:rsidRPr="00E45D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903AB">
        <w:rPr>
          <w:rFonts w:ascii="Times New Roman" w:eastAsia="Times New Roman" w:hAnsi="Times New Roman"/>
          <w:b/>
          <w:sz w:val="28"/>
          <w:szCs w:val="28"/>
          <w:lang w:eastAsia="ar-SA"/>
        </w:rPr>
        <w:t>«В царстве тканей и ниток»</w:t>
      </w:r>
    </w:p>
    <w:p w:rsidR="00AC03DC" w:rsidRPr="00AC03DC" w:rsidRDefault="00AC03DC" w:rsidP="00AC03DC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3DC">
        <w:rPr>
          <w:rFonts w:ascii="Times New Roman" w:eastAsia="Times New Roman" w:hAnsi="Times New Roman"/>
          <w:sz w:val="28"/>
          <w:szCs w:val="28"/>
          <w:lang w:eastAsia="ar-SA"/>
        </w:rPr>
        <w:t>В ходе работы с тканью</w:t>
      </w:r>
      <w:r w:rsidR="00B903AB">
        <w:rPr>
          <w:rFonts w:ascii="Times New Roman" w:eastAsia="Times New Roman" w:hAnsi="Times New Roman"/>
          <w:sz w:val="28"/>
          <w:szCs w:val="28"/>
          <w:lang w:eastAsia="ar-SA"/>
        </w:rPr>
        <w:t xml:space="preserve"> и нитками</w:t>
      </w:r>
      <w:r w:rsidRPr="00AC03DC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</w:t>
      </w:r>
    </w:p>
    <w:p w:rsidR="00AC03DC" w:rsidRDefault="00B903AB" w:rsidP="00AC03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Панно «Аквариум».</w:t>
      </w:r>
    </w:p>
    <w:p w:rsidR="00B903AB" w:rsidRDefault="00B903AB" w:rsidP="00AC03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Панно из разноцветных косичек.</w:t>
      </w:r>
    </w:p>
    <w:p w:rsidR="00B903AB" w:rsidRDefault="00B903AB" w:rsidP="00AC03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Знакомство со схемами по вязанию крючком.</w:t>
      </w:r>
    </w:p>
    <w:p w:rsidR="00B903AB" w:rsidRDefault="00E12010" w:rsidP="00AC03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Вязание цветов по схеме.</w:t>
      </w:r>
    </w:p>
    <w:p w:rsidR="00E12010" w:rsidRPr="00AC03DC" w:rsidRDefault="00E12010" w:rsidP="00AC03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Вязание салфеток по схеме.</w:t>
      </w:r>
    </w:p>
    <w:p w:rsidR="00AC03DC" w:rsidRDefault="00E12010" w:rsidP="00AC03DC">
      <w:pPr>
        <w:widowControl w:val="0"/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Темы для бесед: «Откуда нитки</w:t>
      </w:r>
      <w:r w:rsidR="00AC03DC" w:rsidRPr="00AC03DC">
        <w:rPr>
          <w:rFonts w:ascii="Times New Roman" w:eastAsia="Times New Roman" w:hAnsi="Times New Roman"/>
          <w:sz w:val="28"/>
          <w:szCs w:val="28"/>
          <w:lang w:eastAsia="ar-SA"/>
        </w:rPr>
        <w:t xml:space="preserve"> к нам пришли?»</w:t>
      </w:r>
    </w:p>
    <w:p w:rsidR="00E12010" w:rsidRPr="00E45D28" w:rsidRDefault="00E12010" w:rsidP="00E1201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 пластилином. «Пластилиновая страна»</w:t>
      </w:r>
    </w:p>
    <w:p w:rsidR="00E12010" w:rsidRPr="00332365" w:rsidRDefault="00E12010" w:rsidP="00E12010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081D">
        <w:rPr>
          <w:rFonts w:ascii="Times New Roman" w:eastAsia="Times New Roman" w:hAnsi="Times New Roman"/>
          <w:sz w:val="28"/>
          <w:szCs w:val="28"/>
          <w:lang w:eastAsia="ar-SA"/>
        </w:rPr>
        <w:t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  <w:r w:rsidRPr="003323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12010" w:rsidRDefault="00E12010" w:rsidP="00E12010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Аппликация на диске «Веточка».</w:t>
      </w:r>
    </w:p>
    <w:p w:rsidR="00E12010" w:rsidRDefault="00E12010" w:rsidP="00E12010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Аппликация «ЁЖ-грибник с использованием бумаги, семечек</w:t>
      </w:r>
      <w:r w:rsidRPr="000055D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12010" w:rsidRDefault="00E12010" w:rsidP="00E12010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Аппликация из шариков «Мимоза».</w:t>
      </w:r>
    </w:p>
    <w:p w:rsidR="00E12010" w:rsidRDefault="00E12010" w:rsidP="00E12010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Аппликация «Паучок».</w:t>
      </w:r>
    </w:p>
    <w:p w:rsidR="00E12010" w:rsidRPr="00E12010" w:rsidRDefault="00E12010" w:rsidP="00E12010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1201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Аппликация с использованием макарон, крупы «На морском дне». </w:t>
      </w:r>
    </w:p>
    <w:p w:rsidR="00332365" w:rsidRPr="00E45D28" w:rsidRDefault="00332365" w:rsidP="000055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45D2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Работа с бросовым материалом.</w:t>
      </w:r>
      <w:r w:rsidRPr="00E45D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12010">
        <w:rPr>
          <w:rFonts w:ascii="Times New Roman" w:eastAsia="Times New Roman" w:hAnsi="Times New Roman"/>
          <w:b/>
          <w:sz w:val="28"/>
          <w:szCs w:val="28"/>
          <w:lang w:eastAsia="ar-SA"/>
        </w:rPr>
        <w:t>«Остров ненужных вещей»</w:t>
      </w:r>
    </w:p>
    <w:p w:rsidR="00A54FA9" w:rsidRPr="00332365" w:rsidRDefault="00A54FA9" w:rsidP="00A54FA9">
      <w:pPr>
        <w:pStyle w:val="a3"/>
        <w:widowControl w:val="0"/>
        <w:autoSpaceDE w:val="0"/>
        <w:autoSpaceDN w:val="0"/>
        <w:adjustRightInd w:val="0"/>
        <w:spacing w:before="100" w:after="10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4FA9">
        <w:rPr>
          <w:rFonts w:ascii="Times New Roman" w:eastAsia="Times New Roman" w:hAnsi="Times New Roman"/>
          <w:sz w:val="28"/>
          <w:szCs w:val="28"/>
          <w:lang w:eastAsia="ar-SA"/>
        </w:rPr>
        <w:t>Работа с такими материалами способствует развитию конструкторской деятельности детей.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Работа с разного рода материалами расширяет круг знаний детей об окружающем мире.</w:t>
      </w:r>
    </w:p>
    <w:p w:rsidR="00905FB7" w:rsidRDefault="00E12010" w:rsidP="00905FB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Изготовление сувенира «Яблоки».</w:t>
      </w:r>
    </w:p>
    <w:p w:rsidR="00E12010" w:rsidRDefault="00E12010" w:rsidP="00905FB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Изготовление вазочек из пластиковых бутылок с использованием бусин.</w:t>
      </w:r>
    </w:p>
    <w:p w:rsidR="00E12010" w:rsidRDefault="00E12010" w:rsidP="00905FB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Композиция «Веточка в инее</w:t>
      </w:r>
      <w:r w:rsidR="004F1A6E">
        <w:rPr>
          <w:rFonts w:ascii="Times New Roman" w:eastAsia="Times New Roman" w:hAnsi="Times New Roman"/>
          <w:bCs/>
          <w:sz w:val="28"/>
          <w:szCs w:val="28"/>
          <w:lang w:eastAsia="ar-SA"/>
        </w:rPr>
        <w:t>» (с использованием пенопласта).</w:t>
      </w:r>
    </w:p>
    <w:p w:rsidR="004F1A6E" w:rsidRDefault="004F1A6E" w:rsidP="00905FB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Изготовление панно «Кувшинки» из упаковочного материала.</w:t>
      </w:r>
    </w:p>
    <w:p w:rsidR="004F1A6E" w:rsidRDefault="004F1A6E" w:rsidP="00905FB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Изготовление сувенира из пластиковой посуды.</w:t>
      </w:r>
    </w:p>
    <w:p w:rsidR="00905FB7" w:rsidRPr="000055DC" w:rsidRDefault="00905FB7" w:rsidP="004F1A6E">
      <w:pPr>
        <w:pStyle w:val="a3"/>
        <w:widowControl w:val="0"/>
        <w:autoSpaceDE w:val="0"/>
        <w:autoSpaceDN w:val="0"/>
        <w:adjustRightInd w:val="0"/>
        <w:spacing w:before="100" w:after="100"/>
        <w:ind w:left="108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32365" w:rsidRPr="004F1A6E" w:rsidRDefault="00332365" w:rsidP="000055D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F1A6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Итоговое занятие.</w:t>
      </w:r>
    </w:p>
    <w:p w:rsidR="00332365" w:rsidRPr="00332365" w:rsidRDefault="00332365" w:rsidP="00332365">
      <w:pPr>
        <w:pStyle w:val="a3"/>
        <w:widowControl w:val="0"/>
        <w:autoSpaceDE w:val="0"/>
        <w:autoSpaceDN w:val="0"/>
        <w:adjustRightInd w:val="0"/>
        <w:spacing w:before="100" w:after="100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32365">
        <w:rPr>
          <w:rFonts w:ascii="Times New Roman" w:eastAsia="Times New Roman" w:hAnsi="Times New Roman"/>
          <w:sz w:val="28"/>
          <w:szCs w:val="28"/>
          <w:lang w:eastAsia="ar-SA"/>
        </w:rPr>
        <w:t xml:space="preserve">Подведение итогов. Проведение итогового контроля. </w:t>
      </w:r>
    </w:p>
    <w:p w:rsidR="00332365" w:rsidRPr="00332365" w:rsidRDefault="00332365" w:rsidP="00332365">
      <w:pPr>
        <w:pStyle w:val="a3"/>
        <w:widowControl w:val="0"/>
        <w:suppressAutoHyphens/>
        <w:autoSpaceDE w:val="0"/>
        <w:autoSpaceDN w:val="0"/>
        <w:adjustRightInd w:val="0"/>
        <w:spacing w:before="100" w:after="100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5DC" w:rsidRPr="000619DB" w:rsidRDefault="000055DC" w:rsidP="000619DB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/>
          <w:b/>
          <w:sz w:val="28"/>
          <w:szCs w:val="28"/>
          <w:lang w:eastAsia="ar-SA"/>
        </w:rPr>
        <w:t>Тематическое планирование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1914"/>
        <w:gridCol w:w="1914"/>
        <w:gridCol w:w="1915"/>
      </w:tblGrid>
      <w:tr w:rsidR="000055DC" w:rsidRPr="000055DC" w:rsidTr="00FD0A9D">
        <w:tc>
          <w:tcPr>
            <w:tcW w:w="648" w:type="dxa"/>
            <w:vMerge w:val="restart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0" w:type="dxa"/>
            <w:vMerge w:val="restart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43" w:type="dxa"/>
            <w:gridSpan w:val="3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055DC" w:rsidRPr="000055DC" w:rsidTr="00FD0A9D">
        <w:tc>
          <w:tcPr>
            <w:tcW w:w="648" w:type="dxa"/>
            <w:vMerge/>
          </w:tcPr>
          <w:p w:rsidR="000055DC" w:rsidRPr="000055DC" w:rsidRDefault="000055DC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0055DC" w:rsidRPr="000055DC" w:rsidRDefault="000055DC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0055DC" w:rsidRPr="000055DC" w:rsidRDefault="000055DC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A6E" w:rsidRPr="000055DC" w:rsidTr="00FD0A9D">
        <w:tc>
          <w:tcPr>
            <w:tcW w:w="648" w:type="dxa"/>
            <w:vAlign w:val="center"/>
          </w:tcPr>
          <w:p w:rsidR="004F1A6E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F1A6E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14" w:type="dxa"/>
            <w:vAlign w:val="center"/>
          </w:tcPr>
          <w:p w:rsidR="004F1A6E" w:rsidRDefault="00C23387" w:rsidP="004F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4F1A6E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vAlign w:val="center"/>
          </w:tcPr>
          <w:p w:rsidR="004F1A6E" w:rsidRDefault="00C23387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0055DC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природа»</w:t>
            </w:r>
          </w:p>
        </w:tc>
        <w:tc>
          <w:tcPr>
            <w:tcW w:w="1914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0055DC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фантазии»</w:t>
            </w:r>
          </w:p>
        </w:tc>
        <w:tc>
          <w:tcPr>
            <w:tcW w:w="1914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0055DC" w:rsidRPr="000055DC" w:rsidRDefault="004F1A6E" w:rsidP="0030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0055DC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тканей и ниток»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4F1A6E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0055DC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«Пластилиновая страна»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4F1A6E" w:rsidP="004F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0055DC" w:rsidRPr="000055DC" w:rsidRDefault="004F1A6E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ненужных вещей»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55DC" w:rsidRPr="000055DC" w:rsidTr="00FD0A9D">
        <w:tc>
          <w:tcPr>
            <w:tcW w:w="648" w:type="dxa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0055DC" w:rsidRPr="000055DC" w:rsidRDefault="00E45D28" w:rsidP="00FD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28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5DC" w:rsidRPr="000055DC" w:rsidTr="00FD0A9D">
        <w:tc>
          <w:tcPr>
            <w:tcW w:w="3708" w:type="dxa"/>
            <w:gridSpan w:val="2"/>
          </w:tcPr>
          <w:p w:rsidR="000055DC" w:rsidRPr="000055DC" w:rsidRDefault="000055DC" w:rsidP="00FD0A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14" w:type="dxa"/>
            <w:vAlign w:val="center"/>
          </w:tcPr>
          <w:p w:rsidR="000055DC" w:rsidRPr="000055DC" w:rsidRDefault="000055DC" w:rsidP="00FD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D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14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5" w:type="dxa"/>
            <w:vAlign w:val="center"/>
          </w:tcPr>
          <w:p w:rsidR="000055DC" w:rsidRPr="000055DC" w:rsidRDefault="008E365F" w:rsidP="00FD0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0055DC" w:rsidRPr="000055DC" w:rsidRDefault="000055DC" w:rsidP="000055DC">
      <w:pPr>
        <w:pStyle w:val="a3"/>
        <w:widowControl w:val="0"/>
        <w:suppressAutoHyphens/>
        <w:autoSpaceDE w:val="0"/>
        <w:autoSpaceDN w:val="0"/>
        <w:adjustRightInd w:val="0"/>
        <w:spacing w:before="100" w:after="10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3963" w:rsidRPr="000055DC" w:rsidRDefault="000055DC" w:rsidP="00EC2939">
      <w:pPr>
        <w:widowControl w:val="0"/>
        <w:suppressAutoHyphens/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55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</w:t>
      </w:r>
      <w:r w:rsidRPr="000055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Учебно-методическое обеспечение</w:t>
      </w:r>
    </w:p>
    <w:p w:rsidR="008E365F" w:rsidRDefault="008E365F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 Т.А. «Увлекательное рукоделие», М., 2005 г.</w:t>
      </w:r>
    </w:p>
    <w:p w:rsidR="000055DC" w:rsidRPr="000055DC" w:rsidRDefault="008E365F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О.Н. «Технология организации кружковой работы в школе», Волгоград. «Учитель», 2010 г</w:t>
      </w:r>
      <w:r w:rsidR="000055DC" w:rsidRPr="000055DC">
        <w:rPr>
          <w:rFonts w:ascii="Times New Roman" w:hAnsi="Times New Roman" w:cs="Times New Roman"/>
          <w:sz w:val="28"/>
          <w:szCs w:val="28"/>
        </w:rPr>
        <w:t>.</w:t>
      </w:r>
    </w:p>
    <w:p w:rsidR="000055DC" w:rsidRDefault="000055DC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055DC">
        <w:rPr>
          <w:rFonts w:ascii="Times New Roman" w:hAnsi="Times New Roman" w:cs="Times New Roman"/>
          <w:sz w:val="28"/>
          <w:szCs w:val="28"/>
        </w:rPr>
        <w:t xml:space="preserve">Бахметьев А., Кизяков Т. Оч. умелые ручки. – М.: </w:t>
      </w:r>
      <w:proofErr w:type="spellStart"/>
      <w:r w:rsidRPr="000055DC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0055DC">
        <w:rPr>
          <w:rFonts w:ascii="Times New Roman" w:hAnsi="Times New Roman" w:cs="Times New Roman"/>
          <w:sz w:val="28"/>
          <w:szCs w:val="28"/>
        </w:rPr>
        <w:t>, 1997</w:t>
      </w:r>
      <w:r w:rsidR="00F92A8A">
        <w:rPr>
          <w:rFonts w:ascii="Times New Roman" w:hAnsi="Times New Roman" w:cs="Times New Roman"/>
          <w:sz w:val="28"/>
          <w:szCs w:val="28"/>
        </w:rPr>
        <w:t>г</w:t>
      </w:r>
      <w:r w:rsidRPr="000055DC">
        <w:rPr>
          <w:rFonts w:ascii="Times New Roman" w:hAnsi="Times New Roman" w:cs="Times New Roman"/>
          <w:sz w:val="28"/>
          <w:szCs w:val="28"/>
        </w:rPr>
        <w:t>.</w:t>
      </w:r>
    </w:p>
    <w:p w:rsidR="008E365F" w:rsidRDefault="008E365F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И.В. «Аппликации из природных материалов», Ярославль. «Академия развития», 2006 г.</w:t>
      </w:r>
    </w:p>
    <w:p w:rsidR="008E365F" w:rsidRDefault="00C23387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Т.И. «Подарки и игрушки своими руками», М., 2008 г.</w:t>
      </w:r>
    </w:p>
    <w:p w:rsidR="00C23387" w:rsidRDefault="00C23387" w:rsidP="000055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Царамуталина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«100 поделок из ненужных вещей», Ярославль.</w:t>
      </w:r>
    </w:p>
    <w:p w:rsidR="00C23387" w:rsidRDefault="00C23387" w:rsidP="00C2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г.</w:t>
      </w:r>
    </w:p>
    <w:p w:rsidR="00C23387" w:rsidRDefault="00C23387" w:rsidP="00C2338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руки не знают скуки», серия книг: поделки из скорлупы, из поролона, из соломки, открытки-сюрпризы. М., «Просвещение», 2009г.</w:t>
      </w:r>
    </w:p>
    <w:p w:rsidR="00C23387" w:rsidRPr="000055DC" w:rsidRDefault="00C23387" w:rsidP="00C2338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482C83" w:rsidRPr="000055DC" w:rsidRDefault="00482C83" w:rsidP="00482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C83" w:rsidRPr="0022779A" w:rsidRDefault="00482C83" w:rsidP="002277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BF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3969"/>
        <w:gridCol w:w="1276"/>
        <w:gridCol w:w="1985"/>
        <w:gridCol w:w="1559"/>
      </w:tblGrid>
      <w:tr w:rsidR="00E52413" w:rsidRPr="00B17BF1" w:rsidTr="00486DEE">
        <w:trPr>
          <w:trHeight w:val="1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E52413" w:rsidP="0072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E52413" w:rsidRPr="00B17BF1" w:rsidRDefault="00E52413" w:rsidP="00721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E52413" w:rsidP="00482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13" w:rsidRPr="00B17BF1" w:rsidRDefault="00E52413" w:rsidP="00482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E52413" w:rsidP="00482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Изделие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B17BF1" w:rsidRDefault="00E52413" w:rsidP="00482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</w:tr>
      <w:tr w:rsidR="00E52413" w:rsidRPr="00B17BF1" w:rsidTr="00E52413">
        <w:trPr>
          <w:trHeight w:val="109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B17BF1" w:rsidRDefault="00E52413" w:rsidP="00482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Вводное занятие (2)</w:t>
            </w:r>
          </w:p>
        </w:tc>
      </w:tr>
      <w:tr w:rsidR="00E52413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E52413" w:rsidP="00B43E91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Default="00E52413" w:rsidP="00C23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Вводный урок. </w:t>
            </w:r>
            <w:r w:rsidR="00C23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Беседа. Правила работы и техники </w:t>
            </w: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безопасности. </w:t>
            </w:r>
          </w:p>
          <w:p w:rsidR="00E52413" w:rsidRPr="00B17BF1" w:rsidRDefault="00E52413" w:rsidP="00C23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природу для сбора природного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13" w:rsidRPr="00B17BF1" w:rsidRDefault="00E52413" w:rsidP="00E4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E52413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F92A8A" w:rsidRDefault="00E52413" w:rsidP="00F92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3387" w:rsidRPr="00B17BF1" w:rsidTr="00673F24">
        <w:trPr>
          <w:trHeight w:val="33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387" w:rsidRPr="00C23387" w:rsidRDefault="00C23387" w:rsidP="00F92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Экскурсия (4)</w:t>
            </w:r>
          </w:p>
        </w:tc>
      </w:tr>
      <w:tr w:rsidR="00C23387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Pr="00B17BF1" w:rsidRDefault="00C543C0" w:rsidP="00B43E91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Pr="00B17BF1" w:rsidRDefault="00C23387" w:rsidP="00C23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природу. Сбор природного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7" w:rsidRPr="00B17BF1" w:rsidRDefault="00C543C0" w:rsidP="00E4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Pr="00B17BF1" w:rsidRDefault="00C23387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387" w:rsidRPr="00F92A8A" w:rsidRDefault="00C23387" w:rsidP="00F92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3387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Default="00C543C0" w:rsidP="00B43E91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Pr="00B17BF1" w:rsidRDefault="00C23387" w:rsidP="00C23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природу.</w:t>
            </w:r>
            <w:r w:rsidR="00C543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Сбор природного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7" w:rsidRPr="00B17BF1" w:rsidRDefault="00C543C0" w:rsidP="00E4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387" w:rsidRPr="00B17BF1" w:rsidRDefault="00C23387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387" w:rsidRPr="00F92A8A" w:rsidRDefault="00C23387" w:rsidP="00F92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2413" w:rsidRPr="00B17BF1" w:rsidTr="00B026D7">
        <w:trPr>
          <w:trHeight w:val="33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B17BF1" w:rsidRDefault="00C543C0" w:rsidP="00C543C0">
            <w:pPr>
              <w:tabs>
                <w:tab w:val="left" w:pos="304"/>
              </w:tabs>
              <w:suppressAutoHyphens/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«Волшебница природа</w:t>
            </w:r>
            <w:r w:rsidR="00F96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  <w:r w:rsidR="00F96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E52413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C543C0" w:rsidP="00B43E91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C543C0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природным материалом. Аппликации.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13" w:rsidRPr="00B17BF1" w:rsidRDefault="00E52413" w:rsidP="00E4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C543C0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Коллаж из осенних листьев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F92A8A" w:rsidRDefault="00E52413" w:rsidP="00F92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2413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C543C0" w:rsidP="00B43E91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C543C0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«Панно из осенних листьев»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13" w:rsidRPr="00B17BF1" w:rsidRDefault="00B17BF1" w:rsidP="00E45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3" w:rsidRPr="00B17BF1" w:rsidRDefault="00B17BF1" w:rsidP="0048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из осенних листьев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3" w:rsidRPr="00F92A8A" w:rsidRDefault="00E52413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43C0" w:rsidRPr="00B17BF1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Default="00C543C0" w:rsidP="00C543C0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Default="00C543C0" w:rsidP="00C54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«разноцветная мозаика» (семена, гальки)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C0" w:rsidRPr="00B17BF1" w:rsidRDefault="00C543C0" w:rsidP="00C54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Pr="00B17BF1" w:rsidRDefault="00C543C0" w:rsidP="00C54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Поделки из природного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3C0" w:rsidRDefault="00C543C0" w:rsidP="00C54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43C0" w:rsidRPr="00474458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Pr="00B17BF1" w:rsidRDefault="00C543C0" w:rsidP="00C543C0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Pr="00B17BF1" w:rsidRDefault="00C543C0" w:rsidP="00C54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43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из яичной скорлупы.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«Лебедь»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C0" w:rsidRPr="00B17BF1" w:rsidRDefault="00C543C0" w:rsidP="00C54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3C0" w:rsidRPr="00B17BF1" w:rsidRDefault="00C543C0" w:rsidP="00C54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Поделки из природного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3C0" w:rsidRPr="00474458" w:rsidRDefault="00C543C0" w:rsidP="00C54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474458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Default="00474458" w:rsidP="00474458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C543C0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фигурок животных из шишек, желудей и каштанов.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Поделки из природного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474458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474458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Default="00474458" w:rsidP="00474458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C543C0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деревьев из веток, пластилина и пуха.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Поделки из природного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474458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784502">
        <w:trPr>
          <w:trHeight w:val="33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tabs>
                <w:tab w:val="left" w:pos="304"/>
              </w:tabs>
              <w:suppressAutoHyphens/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«Бумажные фантазии (12)</w:t>
            </w:r>
          </w:p>
        </w:tc>
      </w:tr>
      <w:tr w:rsidR="00474458" w:rsidRPr="00474458" w:rsidTr="00486DEE">
        <w:trPr>
          <w:trHeight w:val="3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tabs>
                <w:tab w:val="left" w:pos="304"/>
                <w:tab w:val="left" w:pos="410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3E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тория создания бумаги».  Теоретическое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Подставка для кисти.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474458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486DEE">
        <w:trPr>
          <w:trHeight w:val="1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tabs>
                <w:tab w:val="left" w:pos="304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цветов из салфеток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Бумажные цветы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486DEE">
        <w:trPr>
          <w:trHeight w:val="15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tabs>
                <w:tab w:val="left" w:pos="304"/>
                <w:tab w:val="left" w:pos="522"/>
              </w:tabs>
              <w:suppressAutoHyphens/>
              <w:spacing w:after="0" w:line="240" w:lineRule="auto"/>
              <w:ind w:left="284" w:hanging="1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бабочек из гофрированной бумаги. (для декорирования штор)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486DEE">
        <w:trPr>
          <w:trHeight w:val="11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tabs>
                <w:tab w:val="left" w:pos="5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Поделки из бумажных тарелок.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Элементы декора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486DEE">
        <w:trPr>
          <w:trHeight w:val="11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tabs>
                <w:tab w:val="left" w:pos="5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елочки из бумажных салфеток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486DEE">
        <w:trPr>
          <w:trHeight w:val="11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tabs>
                <w:tab w:val="left" w:pos="5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Контурное вырезание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Сказочные деревья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4458" w:rsidRPr="00B17BF1" w:rsidTr="00703F97">
        <w:trPr>
          <w:trHeight w:val="194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«В царстве тканей» (12</w:t>
            </w:r>
            <w:r w:rsidR="00474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474458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Default="00FC0B1C" w:rsidP="00474458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Pr="00B17BF1" w:rsidRDefault="00FC0B1C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Беседа: «Откуда нитки</w:t>
            </w:r>
            <w:r w:rsidR="00474458" w:rsidRPr="00F96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нам пришли?». </w:t>
            </w:r>
            <w:r w:rsidR="00474458" w:rsidRPr="00F65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 тканями. Виды тканей. </w:t>
            </w:r>
            <w:r w:rsidR="00474458" w:rsidRPr="00F96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«Веселые зверюшки».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8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58" w:rsidRDefault="00474458" w:rsidP="0047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58" w:rsidRPr="00B17BF1" w:rsidRDefault="00474458" w:rsidP="004744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Панно «Аквариум»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Панно из разноцветных косичек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со схемами по вязанию крючком.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Образцы петель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Вязание цветов по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7B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Вязание салфеток по</w:t>
            </w:r>
            <w:r w:rsidR="001432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Салфетка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E245B6">
        <w:trPr>
          <w:trHeight w:val="2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1432B0" w:rsidP="0014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«Пластилиновая страна»</w:t>
            </w:r>
            <w:r w:rsidR="00FC0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="00FC0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Теоретическое занятие. Работа с пластилином.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1432B0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Фигурки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на диске «Веточка»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390037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B1C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«ЁЖ-грибник» с использованием бумаги и семечек.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B17BF1" w:rsidRDefault="00390037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B1C" w:rsidRPr="00B17BF1" w:rsidRDefault="001432B0" w:rsidP="00FC0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1C" w:rsidRPr="00B17BF1" w:rsidRDefault="00FC0B1C" w:rsidP="00FC0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Аппликация из шариков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«Мимоза».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«Паучок».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с использованием крупы «На морском дне».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8C06E1">
        <w:trPr>
          <w:trHeight w:val="2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«Остров ненужных вещей» (6)</w:t>
            </w: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Теоретическое занятие. Работа с бросовым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сувенира «Яблоки».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вазочек из пластилиновых бутылок и бусин.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Композиция «Веточка в инее» (с использованием пенопласта)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панно «Кувшинки» из упаковочного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03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сувенира из пластиковой посуды.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37" w:rsidRPr="00B17BF1" w:rsidRDefault="00992A8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37" w:rsidRPr="00B17BF1" w:rsidRDefault="0039003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2A87" w:rsidRPr="00B17BF1" w:rsidTr="00486DE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87" w:rsidRDefault="00992A87" w:rsidP="00390037">
            <w:pPr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87" w:rsidRDefault="00992A8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занятие. Выставка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87" w:rsidRDefault="00992A8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87" w:rsidRDefault="00992A87" w:rsidP="00390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87" w:rsidRDefault="00992A87" w:rsidP="00390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82C83" w:rsidRPr="00B17BF1" w:rsidRDefault="00482C83" w:rsidP="00482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2C83" w:rsidRPr="00B17BF1" w:rsidRDefault="00482C83" w:rsidP="00A63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82C83" w:rsidRPr="00B17BF1" w:rsidSect="00426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91C1705"/>
    <w:multiLevelType w:val="hybridMultilevel"/>
    <w:tmpl w:val="B0BE1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861662"/>
    <w:multiLevelType w:val="multilevel"/>
    <w:tmpl w:val="D8B2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116332C1"/>
    <w:multiLevelType w:val="hybridMultilevel"/>
    <w:tmpl w:val="A84E2B9C"/>
    <w:lvl w:ilvl="0" w:tplc="F5321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66586"/>
    <w:multiLevelType w:val="multilevel"/>
    <w:tmpl w:val="0E22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1B123CEB"/>
    <w:multiLevelType w:val="hybridMultilevel"/>
    <w:tmpl w:val="8CD448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E02606E"/>
    <w:multiLevelType w:val="hybridMultilevel"/>
    <w:tmpl w:val="39B89A1E"/>
    <w:lvl w:ilvl="0" w:tplc="D376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6370E"/>
    <w:multiLevelType w:val="hybridMultilevel"/>
    <w:tmpl w:val="DE702654"/>
    <w:lvl w:ilvl="0" w:tplc="7FE87FB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E0D40"/>
    <w:multiLevelType w:val="hybridMultilevel"/>
    <w:tmpl w:val="ABA09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4272BE"/>
    <w:multiLevelType w:val="hybridMultilevel"/>
    <w:tmpl w:val="85A8F4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6E94B9A"/>
    <w:multiLevelType w:val="hybridMultilevel"/>
    <w:tmpl w:val="89B2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7304B"/>
    <w:multiLevelType w:val="hybridMultilevel"/>
    <w:tmpl w:val="BF7A3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565E3D"/>
    <w:multiLevelType w:val="hybridMultilevel"/>
    <w:tmpl w:val="2F6457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28B10FB"/>
    <w:multiLevelType w:val="hybridMultilevel"/>
    <w:tmpl w:val="500A1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3C6351"/>
    <w:multiLevelType w:val="hybridMultilevel"/>
    <w:tmpl w:val="C8A4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3251DA"/>
    <w:multiLevelType w:val="multilevel"/>
    <w:tmpl w:val="B8C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4C5C2691"/>
    <w:multiLevelType w:val="hybridMultilevel"/>
    <w:tmpl w:val="517ECEDA"/>
    <w:lvl w:ilvl="0" w:tplc="A372D1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E27B28"/>
    <w:multiLevelType w:val="hybridMultilevel"/>
    <w:tmpl w:val="F2787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CB09BF"/>
    <w:multiLevelType w:val="hybridMultilevel"/>
    <w:tmpl w:val="491C0E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D471A6"/>
    <w:multiLevelType w:val="hybridMultilevel"/>
    <w:tmpl w:val="7632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10563"/>
    <w:multiLevelType w:val="hybridMultilevel"/>
    <w:tmpl w:val="B55295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76A71F0"/>
    <w:multiLevelType w:val="hybridMultilevel"/>
    <w:tmpl w:val="8EBC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10"/>
  </w:num>
  <w:num w:numId="5">
    <w:abstractNumId w:val="25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20"/>
  </w:num>
  <w:num w:numId="14">
    <w:abstractNumId w:val="24"/>
  </w:num>
  <w:num w:numId="15">
    <w:abstractNumId w:val="19"/>
  </w:num>
  <w:num w:numId="16">
    <w:abstractNumId w:val="8"/>
  </w:num>
  <w:num w:numId="17">
    <w:abstractNumId w:val="6"/>
  </w:num>
  <w:num w:numId="18">
    <w:abstractNumId w:val="5"/>
  </w:num>
  <w:num w:numId="19">
    <w:abstractNumId w:val="17"/>
  </w:num>
  <w:num w:numId="20">
    <w:abstractNumId w:val="21"/>
  </w:num>
  <w:num w:numId="21">
    <w:abstractNumId w:val="12"/>
  </w:num>
  <w:num w:numId="22">
    <w:abstractNumId w:val="15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63"/>
    <w:rsid w:val="00002EE3"/>
    <w:rsid w:val="000055DC"/>
    <w:rsid w:val="0005779F"/>
    <w:rsid w:val="000619DB"/>
    <w:rsid w:val="00114EF7"/>
    <w:rsid w:val="001432B0"/>
    <w:rsid w:val="00144572"/>
    <w:rsid w:val="001C76F7"/>
    <w:rsid w:val="001D0463"/>
    <w:rsid w:val="001D3E55"/>
    <w:rsid w:val="0022779A"/>
    <w:rsid w:val="00293806"/>
    <w:rsid w:val="00304F9A"/>
    <w:rsid w:val="00332365"/>
    <w:rsid w:val="00390037"/>
    <w:rsid w:val="0042675A"/>
    <w:rsid w:val="00474458"/>
    <w:rsid w:val="00482C83"/>
    <w:rsid w:val="00486DEE"/>
    <w:rsid w:val="004F1A6E"/>
    <w:rsid w:val="00512C68"/>
    <w:rsid w:val="00550454"/>
    <w:rsid w:val="0059081D"/>
    <w:rsid w:val="005E4252"/>
    <w:rsid w:val="006264C8"/>
    <w:rsid w:val="00654028"/>
    <w:rsid w:val="00721E41"/>
    <w:rsid w:val="007C2D03"/>
    <w:rsid w:val="008C6157"/>
    <w:rsid w:val="008D4812"/>
    <w:rsid w:val="008E365F"/>
    <w:rsid w:val="00905FB7"/>
    <w:rsid w:val="00992A87"/>
    <w:rsid w:val="00A54FA9"/>
    <w:rsid w:val="00A63963"/>
    <w:rsid w:val="00A84DB3"/>
    <w:rsid w:val="00A8685E"/>
    <w:rsid w:val="00AC03DC"/>
    <w:rsid w:val="00B17AB8"/>
    <w:rsid w:val="00B17BF1"/>
    <w:rsid w:val="00B35104"/>
    <w:rsid w:val="00B43E91"/>
    <w:rsid w:val="00B903AB"/>
    <w:rsid w:val="00BB22A4"/>
    <w:rsid w:val="00BC2F86"/>
    <w:rsid w:val="00C23387"/>
    <w:rsid w:val="00C543C0"/>
    <w:rsid w:val="00C95643"/>
    <w:rsid w:val="00CC292C"/>
    <w:rsid w:val="00CE6379"/>
    <w:rsid w:val="00E12010"/>
    <w:rsid w:val="00E45D28"/>
    <w:rsid w:val="00E52413"/>
    <w:rsid w:val="00EC2939"/>
    <w:rsid w:val="00EC74FE"/>
    <w:rsid w:val="00F6545C"/>
    <w:rsid w:val="00F92A8A"/>
    <w:rsid w:val="00F968BA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F"/>
  </w:style>
  <w:style w:type="paragraph" w:styleId="1">
    <w:name w:val="heading 1"/>
    <w:basedOn w:val="a"/>
    <w:next w:val="a"/>
    <w:link w:val="10"/>
    <w:uiPriority w:val="9"/>
    <w:qFormat/>
    <w:rsid w:val="00293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3C0D-31D4-4B5F-8791-82395B30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14</cp:revision>
  <cp:lastPrinted>2020-01-04T08:22:00Z</cp:lastPrinted>
  <dcterms:created xsi:type="dcterms:W3CDTF">2016-09-18T15:35:00Z</dcterms:created>
  <dcterms:modified xsi:type="dcterms:W3CDTF">2024-09-16T07:46:00Z</dcterms:modified>
</cp:coreProperties>
</file>